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28"/>
        <w:gridCol w:w="510"/>
        <w:gridCol w:w="244"/>
        <w:gridCol w:w="266"/>
        <w:gridCol w:w="331"/>
        <w:gridCol w:w="157"/>
        <w:gridCol w:w="23"/>
        <w:gridCol w:w="510"/>
        <w:gridCol w:w="221"/>
        <w:gridCol w:w="288"/>
        <w:gridCol w:w="465"/>
        <w:gridCol w:w="46"/>
        <w:gridCol w:w="706"/>
        <w:gridCol w:w="751"/>
        <w:gridCol w:w="752"/>
        <w:gridCol w:w="752"/>
      </w:tblGrid>
      <w:tr w:rsidR="00491A66" w:rsidRPr="007324BD" w14:paraId="2F425111" w14:textId="77777777" w:rsidTr="0012235F">
        <w:trPr>
          <w:cantSplit/>
          <w:trHeight w:val="504"/>
          <w:tblHeader/>
          <w:jc w:val="center"/>
        </w:trPr>
        <w:tc>
          <w:tcPr>
            <w:tcW w:w="9532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5D375846" w14:textId="77777777" w:rsidR="00491A66" w:rsidRPr="0031160C" w:rsidRDefault="0012235F" w:rsidP="00326F1B">
            <w:pPr>
              <w:pStyle w:val="Heading1"/>
              <w:rPr>
                <w:rFonts w:ascii="Verdana" w:hAnsi="Verdana"/>
              </w:rPr>
            </w:pPr>
            <w:bookmarkStart w:id="0" w:name="_GoBack"/>
            <w:bookmarkEnd w:id="0"/>
            <w:r w:rsidRPr="0031160C">
              <w:rPr>
                <w:rFonts w:ascii="Verdana" w:hAnsi="Verdana"/>
              </w:rPr>
              <w:t>Customer Refund request</w:t>
            </w:r>
          </w:p>
        </w:tc>
      </w:tr>
      <w:tr w:rsidR="00C81188" w:rsidRPr="007324BD" w14:paraId="397FA86D" w14:textId="77777777" w:rsidTr="0012235F">
        <w:trPr>
          <w:cantSplit/>
          <w:trHeight w:val="288"/>
          <w:jc w:val="center"/>
        </w:trPr>
        <w:tc>
          <w:tcPr>
            <w:tcW w:w="9532" w:type="dxa"/>
            <w:gridSpan w:val="16"/>
            <w:shd w:val="clear" w:color="auto" w:fill="D9D9D9" w:themeFill="background1" w:themeFillShade="D9"/>
            <w:vAlign w:val="center"/>
          </w:tcPr>
          <w:p w14:paraId="1E2CD8A3" w14:textId="77777777" w:rsidR="00C81188" w:rsidRPr="0031160C" w:rsidRDefault="0012235F" w:rsidP="005314CE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r w:rsidRPr="0031160C">
              <w:rPr>
                <w:rFonts w:ascii="Verdana" w:hAnsi="Verdana"/>
                <w:sz w:val="24"/>
                <w:szCs w:val="24"/>
              </w:rPr>
              <w:t>customer</w:t>
            </w:r>
            <w:r w:rsidR="00C81188" w:rsidRPr="0031160C">
              <w:rPr>
                <w:rFonts w:ascii="Verdana" w:hAnsi="Verdana"/>
                <w:sz w:val="24"/>
                <w:szCs w:val="24"/>
              </w:rPr>
              <w:t xml:space="preserve"> Information</w:t>
            </w:r>
          </w:p>
        </w:tc>
      </w:tr>
      <w:tr w:rsidR="0024648C" w:rsidRPr="007324BD" w14:paraId="058FF9E4" w14:textId="77777777" w:rsidTr="0012235F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716D34D0" w14:textId="77777777" w:rsidR="0024648C" w:rsidRPr="0031160C" w:rsidRDefault="0024648C" w:rsidP="00326F1B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Name</w:t>
            </w:r>
            <w:r w:rsidR="0012235F" w:rsidRPr="0031160C">
              <w:rPr>
                <w:rFonts w:ascii="Verdana" w:hAnsi="Verdana"/>
                <w:sz w:val="24"/>
              </w:rPr>
              <w:t>/s on tenancy</w:t>
            </w:r>
            <w:r w:rsidR="001D2340" w:rsidRPr="0031160C">
              <w:rPr>
                <w:rFonts w:ascii="Verdana" w:hAnsi="Verdana"/>
                <w:sz w:val="24"/>
              </w:rPr>
              <w:t>:</w:t>
            </w:r>
          </w:p>
        </w:tc>
      </w:tr>
      <w:tr w:rsidR="00572D8C" w:rsidRPr="007324BD" w14:paraId="5E82B98F" w14:textId="77777777" w:rsidTr="0012235F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7F7249B6" w14:textId="77777777" w:rsidR="00572D8C" w:rsidRPr="0031160C" w:rsidRDefault="00572D8C" w:rsidP="00326F1B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Tenancy Number:</w:t>
            </w:r>
          </w:p>
        </w:tc>
      </w:tr>
      <w:tr w:rsidR="00C81188" w:rsidRPr="007324BD" w14:paraId="741425D4" w14:textId="77777777" w:rsidTr="0012235F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58159943" w14:textId="77777777" w:rsidR="00AE1F72" w:rsidRPr="0031160C" w:rsidRDefault="0012235F" w:rsidP="00326F1B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A</w:t>
            </w:r>
            <w:r w:rsidR="00C81188" w:rsidRPr="0031160C">
              <w:rPr>
                <w:rFonts w:ascii="Verdana" w:hAnsi="Verdana"/>
                <w:sz w:val="24"/>
              </w:rPr>
              <w:t>ddress</w:t>
            </w:r>
            <w:r w:rsidR="001D2340" w:rsidRPr="0031160C">
              <w:rPr>
                <w:rFonts w:ascii="Verdana" w:hAnsi="Verdana"/>
                <w:sz w:val="24"/>
              </w:rPr>
              <w:t>:</w:t>
            </w:r>
          </w:p>
          <w:p w14:paraId="4FA571E9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  <w:p w14:paraId="190FD7EE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  <w:p w14:paraId="0FDB889A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</w:tc>
      </w:tr>
      <w:tr w:rsidR="0012235F" w:rsidRPr="007324BD" w14:paraId="3B0F92D1" w14:textId="77777777" w:rsidTr="006D54D3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43FC2476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Phone Number:</w:t>
            </w:r>
          </w:p>
        </w:tc>
      </w:tr>
      <w:tr w:rsidR="009622B2" w:rsidRPr="007324BD" w14:paraId="53849E6B" w14:textId="77777777" w:rsidTr="0012235F">
        <w:trPr>
          <w:cantSplit/>
          <w:trHeight w:val="288"/>
          <w:jc w:val="center"/>
        </w:trPr>
        <w:tc>
          <w:tcPr>
            <w:tcW w:w="9532" w:type="dxa"/>
            <w:gridSpan w:val="16"/>
            <w:shd w:val="clear" w:color="auto" w:fill="D9D9D9" w:themeFill="background1" w:themeFillShade="D9"/>
            <w:vAlign w:val="center"/>
          </w:tcPr>
          <w:p w14:paraId="5F802E7F" w14:textId="77777777" w:rsidR="009622B2" w:rsidRPr="0031160C" w:rsidRDefault="0012235F" w:rsidP="00574303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r w:rsidRPr="0031160C">
              <w:rPr>
                <w:rFonts w:ascii="Verdana" w:hAnsi="Verdana"/>
                <w:sz w:val="24"/>
                <w:szCs w:val="24"/>
              </w:rPr>
              <w:t>Refund information</w:t>
            </w:r>
          </w:p>
        </w:tc>
      </w:tr>
      <w:tr w:rsidR="0012235F" w:rsidRPr="007324BD" w14:paraId="1E5104C3" w14:textId="77777777" w:rsidTr="0012235F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21BE585F" w14:textId="77777777" w:rsidR="0012235F" w:rsidRPr="0031160C" w:rsidRDefault="0012235F" w:rsidP="0012235F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Is this a joint tenancy?</w:t>
            </w:r>
          </w:p>
        </w:tc>
      </w:tr>
      <w:tr w:rsidR="0056338C" w:rsidRPr="007324BD" w14:paraId="4F025188" w14:textId="77777777" w:rsidTr="0012235F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253074EC" w14:textId="77777777" w:rsidR="0056338C" w:rsidRPr="0031160C" w:rsidRDefault="0012235F" w:rsidP="0012235F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If yes do you have a joint bank account?</w:t>
            </w:r>
          </w:p>
        </w:tc>
      </w:tr>
      <w:tr w:rsidR="0012235F" w:rsidRPr="007324BD" w14:paraId="151B8CF2" w14:textId="77777777" w:rsidTr="0012235F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26FEB968" w14:textId="77777777" w:rsidR="0012235F" w:rsidRPr="0031160C" w:rsidRDefault="0012235F" w:rsidP="0012235F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If no, please state who will receive the payment:</w:t>
            </w:r>
          </w:p>
        </w:tc>
      </w:tr>
      <w:tr w:rsidR="00EB52A5" w:rsidRPr="007324BD" w14:paraId="1FC87B44" w14:textId="77777777" w:rsidTr="0012235F">
        <w:trPr>
          <w:cantSplit/>
          <w:trHeight w:val="288"/>
          <w:jc w:val="center"/>
        </w:trPr>
        <w:tc>
          <w:tcPr>
            <w:tcW w:w="9532" w:type="dxa"/>
            <w:gridSpan w:val="16"/>
            <w:shd w:val="clear" w:color="auto" w:fill="D9D9D9" w:themeFill="background1" w:themeFillShade="D9"/>
            <w:vAlign w:val="center"/>
          </w:tcPr>
          <w:p w14:paraId="5CFAE24D" w14:textId="77777777" w:rsidR="00EB52A5" w:rsidRPr="0031160C" w:rsidRDefault="0012235F" w:rsidP="00574303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r w:rsidRPr="0031160C">
              <w:rPr>
                <w:rFonts w:ascii="Verdana" w:hAnsi="Verdana"/>
                <w:sz w:val="24"/>
                <w:szCs w:val="24"/>
              </w:rPr>
              <w:t>BANK DETAILS</w:t>
            </w:r>
          </w:p>
        </w:tc>
      </w:tr>
      <w:tr w:rsidR="00EB52A5" w:rsidRPr="007324BD" w14:paraId="7E451AF6" w14:textId="77777777" w:rsidTr="0012235F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692DAAA1" w14:textId="77777777" w:rsidR="00EB52A5" w:rsidRDefault="0012235F" w:rsidP="00326F1B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Bank Address</w:t>
            </w:r>
            <w:r w:rsidR="0031160C">
              <w:rPr>
                <w:rFonts w:ascii="Verdana" w:hAnsi="Verdana"/>
                <w:sz w:val="24"/>
              </w:rPr>
              <w:t>:</w:t>
            </w:r>
          </w:p>
          <w:p w14:paraId="17F7D4E8" w14:textId="77777777" w:rsidR="0031160C" w:rsidRDefault="0031160C" w:rsidP="00326F1B">
            <w:pPr>
              <w:rPr>
                <w:rFonts w:ascii="Verdana" w:hAnsi="Verdana"/>
                <w:sz w:val="24"/>
              </w:rPr>
            </w:pPr>
          </w:p>
          <w:p w14:paraId="19AF89C5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</w:tr>
      <w:tr w:rsidR="004A4B6A" w:rsidRPr="007324BD" w14:paraId="70EECC4E" w14:textId="77777777" w:rsidTr="0012235F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3C284BC0" w14:textId="77777777" w:rsidR="004A4B6A" w:rsidRPr="0031160C" w:rsidRDefault="004A4B6A" w:rsidP="00326F1B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Account Name: </w:t>
            </w:r>
          </w:p>
        </w:tc>
      </w:tr>
      <w:tr w:rsidR="0012235F" w:rsidRPr="007324BD" w14:paraId="1E916C04" w14:textId="77777777" w:rsidTr="0031160C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420B816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 xml:space="preserve">Sort Code 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642DF43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0E7BDAD2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20" w:type="dxa"/>
            <w:gridSpan w:val="3"/>
            <w:shd w:val="clear" w:color="auto" w:fill="auto"/>
            <w:vAlign w:val="center"/>
          </w:tcPr>
          <w:p w14:paraId="408656B9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CB9C607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7DEEFE0A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5494BD71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025" w:type="dxa"/>
            <w:gridSpan w:val="4"/>
            <w:shd w:val="clear" w:color="auto" w:fill="auto"/>
            <w:vAlign w:val="center"/>
          </w:tcPr>
          <w:p w14:paraId="693482F9" w14:textId="77777777" w:rsidR="0012235F" w:rsidRPr="0031160C" w:rsidRDefault="0012235F" w:rsidP="00326F1B">
            <w:pPr>
              <w:rPr>
                <w:rFonts w:ascii="Verdana" w:hAnsi="Verdana"/>
                <w:sz w:val="24"/>
              </w:rPr>
            </w:pPr>
          </w:p>
        </w:tc>
      </w:tr>
      <w:tr w:rsidR="0031160C" w:rsidRPr="007324BD" w14:paraId="5C110348" w14:textId="77777777" w:rsidTr="00557012">
        <w:trPr>
          <w:cantSplit/>
          <w:trHeight w:val="25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4BE99BF6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</w:tr>
      <w:tr w:rsidR="0031160C" w:rsidRPr="007324BD" w14:paraId="68C96DB4" w14:textId="77777777" w:rsidTr="002A3C0A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B7D5F9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 xml:space="preserve">Account Number 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0E986BC1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center"/>
          </w:tcPr>
          <w:p w14:paraId="086A8ABB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767" w:type="dxa"/>
            <w:gridSpan w:val="3"/>
            <w:shd w:val="clear" w:color="auto" w:fill="auto"/>
            <w:vAlign w:val="center"/>
          </w:tcPr>
          <w:p w14:paraId="7A58E393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3F1F6EB8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14:paraId="33E76D79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05F929F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D88CB87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03F4FE38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</w:p>
        </w:tc>
      </w:tr>
      <w:tr w:rsidR="005314CE" w:rsidRPr="007324BD" w14:paraId="3230F194" w14:textId="77777777" w:rsidTr="0012235F">
        <w:trPr>
          <w:cantSplit/>
          <w:trHeight w:val="288"/>
          <w:jc w:val="center"/>
        </w:trPr>
        <w:tc>
          <w:tcPr>
            <w:tcW w:w="9532" w:type="dxa"/>
            <w:gridSpan w:val="16"/>
            <w:shd w:val="clear" w:color="auto" w:fill="D9D9D9" w:themeFill="background1" w:themeFillShade="D9"/>
            <w:vAlign w:val="center"/>
          </w:tcPr>
          <w:p w14:paraId="1282778C" w14:textId="77777777" w:rsidR="005314CE" w:rsidRPr="0031160C" w:rsidRDefault="005314CE" w:rsidP="005314CE">
            <w:pPr>
              <w:pStyle w:val="Heading2"/>
              <w:rPr>
                <w:rFonts w:ascii="Verdana" w:hAnsi="Verdana"/>
                <w:sz w:val="24"/>
                <w:szCs w:val="24"/>
              </w:rPr>
            </w:pPr>
            <w:r w:rsidRPr="0031160C">
              <w:rPr>
                <w:rFonts w:ascii="Verdana" w:hAnsi="Verdana"/>
                <w:sz w:val="24"/>
                <w:szCs w:val="24"/>
              </w:rPr>
              <w:t>Signatures</w:t>
            </w:r>
          </w:p>
        </w:tc>
      </w:tr>
      <w:tr w:rsidR="005D4280" w:rsidRPr="007324BD" w14:paraId="01EBBF60" w14:textId="77777777" w:rsidTr="0012235F">
        <w:trPr>
          <w:cantSplit/>
          <w:trHeight w:val="576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1AB08BB1" w14:textId="77777777" w:rsidR="005D4280" w:rsidRPr="0031160C" w:rsidRDefault="0031160C" w:rsidP="00326F1B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b/>
                <w:sz w:val="24"/>
              </w:rPr>
              <w:t>Please note: If this is a joint tenancy both customers need to sign and date this form unless the payment is going to a joint bank account. The form will be returned if not completed correctly and will result in a delay of your refund</w:t>
            </w:r>
          </w:p>
        </w:tc>
      </w:tr>
      <w:tr w:rsidR="0031160C" w:rsidRPr="007324BD" w14:paraId="0700F281" w14:textId="77777777" w:rsidTr="000E2923">
        <w:trPr>
          <w:cantSplit/>
          <w:trHeight w:val="74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4C197095" w14:textId="77777777" w:rsidR="0031160C" w:rsidRPr="0031160C" w:rsidRDefault="0031160C" w:rsidP="00326F1B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Name:</w:t>
            </w:r>
          </w:p>
        </w:tc>
      </w:tr>
      <w:tr w:rsidR="0031160C" w:rsidRPr="007324BD" w14:paraId="00222571" w14:textId="77777777" w:rsidTr="00EF4D21">
        <w:trPr>
          <w:cantSplit/>
          <w:trHeight w:val="749"/>
          <w:jc w:val="center"/>
        </w:trPr>
        <w:tc>
          <w:tcPr>
            <w:tcW w:w="4766" w:type="dxa"/>
            <w:gridSpan w:val="5"/>
            <w:shd w:val="clear" w:color="auto" w:fill="auto"/>
            <w:vAlign w:val="center"/>
          </w:tcPr>
          <w:p w14:paraId="4A63F855" w14:textId="77777777" w:rsidR="0031160C" w:rsidRPr="0031160C" w:rsidRDefault="0031160C" w:rsidP="0031160C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Signature:</w:t>
            </w:r>
          </w:p>
        </w:tc>
        <w:tc>
          <w:tcPr>
            <w:tcW w:w="4766" w:type="dxa"/>
            <w:gridSpan w:val="11"/>
            <w:shd w:val="clear" w:color="auto" w:fill="auto"/>
            <w:vAlign w:val="center"/>
          </w:tcPr>
          <w:p w14:paraId="783ABAEE" w14:textId="77777777" w:rsidR="0031160C" w:rsidRPr="0031160C" w:rsidRDefault="0031160C" w:rsidP="0031160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Date:</w:t>
            </w:r>
          </w:p>
        </w:tc>
      </w:tr>
      <w:tr w:rsidR="0031160C" w:rsidRPr="007324BD" w14:paraId="4314561E" w14:textId="77777777" w:rsidTr="000E2923">
        <w:trPr>
          <w:cantSplit/>
          <w:trHeight w:val="749"/>
          <w:jc w:val="center"/>
        </w:trPr>
        <w:tc>
          <w:tcPr>
            <w:tcW w:w="9532" w:type="dxa"/>
            <w:gridSpan w:val="16"/>
            <w:shd w:val="clear" w:color="auto" w:fill="auto"/>
            <w:vAlign w:val="center"/>
          </w:tcPr>
          <w:p w14:paraId="3902FF99" w14:textId="77777777" w:rsidR="0031160C" w:rsidRPr="0031160C" w:rsidRDefault="0031160C" w:rsidP="00377161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Name:</w:t>
            </w:r>
          </w:p>
        </w:tc>
      </w:tr>
      <w:tr w:rsidR="0031160C" w:rsidRPr="007324BD" w14:paraId="16C233EB" w14:textId="77777777" w:rsidTr="008B1397">
        <w:trPr>
          <w:cantSplit/>
          <w:trHeight w:val="749"/>
          <w:jc w:val="center"/>
        </w:trPr>
        <w:tc>
          <w:tcPr>
            <w:tcW w:w="4766" w:type="dxa"/>
            <w:gridSpan w:val="5"/>
            <w:shd w:val="clear" w:color="auto" w:fill="auto"/>
            <w:vAlign w:val="center"/>
          </w:tcPr>
          <w:p w14:paraId="7E389456" w14:textId="77777777" w:rsidR="0031160C" w:rsidRPr="0031160C" w:rsidRDefault="0031160C" w:rsidP="00377161">
            <w:pPr>
              <w:rPr>
                <w:rFonts w:ascii="Verdana" w:hAnsi="Verdana"/>
                <w:sz w:val="24"/>
              </w:rPr>
            </w:pPr>
            <w:r w:rsidRPr="0031160C">
              <w:rPr>
                <w:rFonts w:ascii="Verdana" w:hAnsi="Verdana"/>
                <w:sz w:val="24"/>
              </w:rPr>
              <w:t>Signature:</w:t>
            </w:r>
          </w:p>
        </w:tc>
        <w:tc>
          <w:tcPr>
            <w:tcW w:w="4766" w:type="dxa"/>
            <w:gridSpan w:val="11"/>
            <w:shd w:val="clear" w:color="auto" w:fill="auto"/>
            <w:vAlign w:val="center"/>
          </w:tcPr>
          <w:p w14:paraId="5B9FA678" w14:textId="77777777" w:rsidR="0031160C" w:rsidRPr="0031160C" w:rsidRDefault="0031160C" w:rsidP="00377161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Date:</w:t>
            </w:r>
          </w:p>
        </w:tc>
      </w:tr>
    </w:tbl>
    <w:p w14:paraId="334E8E8C" w14:textId="77777777" w:rsidR="00415F5F" w:rsidRPr="007324BD" w:rsidRDefault="00415F5F" w:rsidP="009C7D71"/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2D011" w14:textId="77777777" w:rsidR="00B16CA6" w:rsidRDefault="00B16CA6">
      <w:r>
        <w:separator/>
      </w:r>
    </w:p>
  </w:endnote>
  <w:endnote w:type="continuationSeparator" w:id="0">
    <w:p w14:paraId="3E7810A0" w14:textId="77777777" w:rsidR="00B16CA6" w:rsidRDefault="00B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FDEC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F51F8" w14:textId="77777777" w:rsidR="00B16CA6" w:rsidRDefault="00B16CA6">
      <w:r>
        <w:separator/>
      </w:r>
    </w:p>
  </w:footnote>
  <w:footnote w:type="continuationSeparator" w:id="0">
    <w:p w14:paraId="10ADFA80" w14:textId="77777777" w:rsidR="00B16CA6" w:rsidRDefault="00B1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5F"/>
    <w:rsid w:val="000077BD"/>
    <w:rsid w:val="00017DD1"/>
    <w:rsid w:val="00032E90"/>
    <w:rsid w:val="000332AD"/>
    <w:rsid w:val="000447ED"/>
    <w:rsid w:val="00085333"/>
    <w:rsid w:val="000C0676"/>
    <w:rsid w:val="000C3395"/>
    <w:rsid w:val="000D489A"/>
    <w:rsid w:val="000E2704"/>
    <w:rsid w:val="0011649E"/>
    <w:rsid w:val="0012235F"/>
    <w:rsid w:val="0016303A"/>
    <w:rsid w:val="00190F40"/>
    <w:rsid w:val="001D2340"/>
    <w:rsid w:val="001F7A95"/>
    <w:rsid w:val="00240AF1"/>
    <w:rsid w:val="0024648C"/>
    <w:rsid w:val="002602F0"/>
    <w:rsid w:val="002C0936"/>
    <w:rsid w:val="0031160C"/>
    <w:rsid w:val="00326F1B"/>
    <w:rsid w:val="00334BEE"/>
    <w:rsid w:val="00384215"/>
    <w:rsid w:val="003C4E60"/>
    <w:rsid w:val="00400969"/>
    <w:rsid w:val="004035E6"/>
    <w:rsid w:val="00415F5F"/>
    <w:rsid w:val="0042038C"/>
    <w:rsid w:val="00461DCB"/>
    <w:rsid w:val="00491A66"/>
    <w:rsid w:val="004A4B6A"/>
    <w:rsid w:val="004B66C1"/>
    <w:rsid w:val="004D64E0"/>
    <w:rsid w:val="005314CE"/>
    <w:rsid w:val="00532E88"/>
    <w:rsid w:val="005360D4"/>
    <w:rsid w:val="0054754E"/>
    <w:rsid w:val="0056338C"/>
    <w:rsid w:val="00572D8C"/>
    <w:rsid w:val="00574303"/>
    <w:rsid w:val="005B1156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66055"/>
    <w:rsid w:val="00770EEA"/>
    <w:rsid w:val="007E3D81"/>
    <w:rsid w:val="00850FE1"/>
    <w:rsid w:val="008658E6"/>
    <w:rsid w:val="00884CA6"/>
    <w:rsid w:val="00887861"/>
    <w:rsid w:val="00900794"/>
    <w:rsid w:val="00932D09"/>
    <w:rsid w:val="00940BC7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16CA6"/>
    <w:rsid w:val="00B41C69"/>
    <w:rsid w:val="00B96D9F"/>
    <w:rsid w:val="00BB32D8"/>
    <w:rsid w:val="00BC0F25"/>
    <w:rsid w:val="00BE09D6"/>
    <w:rsid w:val="00C10FF1"/>
    <w:rsid w:val="00C30E55"/>
    <w:rsid w:val="00C348C4"/>
    <w:rsid w:val="00C5090B"/>
    <w:rsid w:val="00C63324"/>
    <w:rsid w:val="00C81188"/>
    <w:rsid w:val="00C92FF3"/>
    <w:rsid w:val="00CB244E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DF6329"/>
    <w:rsid w:val="00E33A75"/>
    <w:rsid w:val="00E33DC8"/>
    <w:rsid w:val="00E630EB"/>
    <w:rsid w:val="00E75AE6"/>
    <w:rsid w:val="00E80215"/>
    <w:rsid w:val="00E842A7"/>
    <w:rsid w:val="00EA353A"/>
    <w:rsid w:val="00EB52A5"/>
    <w:rsid w:val="00EC655E"/>
    <w:rsid w:val="00EE33CA"/>
    <w:rsid w:val="00F04B9B"/>
    <w:rsid w:val="00F0626A"/>
    <w:rsid w:val="00F149CC"/>
    <w:rsid w:val="00F153EF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66A31"/>
  <w15:docId w15:val="{A1C84D27-8100-487D-9825-E87FCBB1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ense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Curo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Emma Owens</dc:creator>
  <cp:lastModifiedBy>Danielle Parker</cp:lastModifiedBy>
  <cp:revision>2</cp:revision>
  <cp:lastPrinted>2004-01-19T19:27:00Z</cp:lastPrinted>
  <dcterms:created xsi:type="dcterms:W3CDTF">2020-08-26T10:53:00Z</dcterms:created>
  <dcterms:modified xsi:type="dcterms:W3CDTF">2020-08-26T10:53:00Z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